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B499" w14:textId="66C994E0" w:rsidR="000F30DE" w:rsidRDefault="00677172">
      <w:pPr>
        <w:pageBreakBefore/>
        <w:spacing w:after="0"/>
        <w:jc w:val="right"/>
        <w:rPr>
          <w:rFonts w:ascii="Cambria" w:hAnsi="Cambria" w:cs="Cambria"/>
        </w:rPr>
      </w:pPr>
      <w:r>
        <w:rPr>
          <w:rFonts w:ascii="Cambria" w:hAnsi="Cambria" w:cs="Cambria"/>
          <w:b/>
        </w:rPr>
        <w:t>ZAPYTANIE OFERTOWE nr 5</w:t>
      </w:r>
    </w:p>
    <w:p w14:paraId="00381D30" w14:textId="77777777" w:rsidR="000F30DE" w:rsidRDefault="00677172">
      <w:pPr>
        <w:spacing w:after="0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Załącznik nr 2</w:t>
      </w:r>
    </w:p>
    <w:p w14:paraId="03C4787B" w14:textId="77777777" w:rsidR="000F30DE" w:rsidRDefault="000F30DE">
      <w:pPr>
        <w:spacing w:after="0"/>
        <w:jc w:val="both"/>
        <w:rPr>
          <w:rFonts w:ascii="Cambria" w:hAnsi="Cambria" w:cs="Cambria"/>
        </w:rPr>
      </w:pPr>
    </w:p>
    <w:p w14:paraId="234EC973" w14:textId="77777777" w:rsidR="000F30DE" w:rsidRDefault="00677172">
      <w:pPr>
        <w:spacing w:after="0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O BRAKU POWIĄZAŃ</w:t>
      </w:r>
    </w:p>
    <w:p w14:paraId="2092FC8F" w14:textId="77777777" w:rsidR="000F30DE" w:rsidRDefault="000F30DE">
      <w:pPr>
        <w:spacing w:after="0"/>
        <w:jc w:val="center"/>
        <w:rPr>
          <w:rFonts w:ascii="Cambria" w:hAnsi="Cambria" w:cs="Cambria"/>
        </w:rPr>
      </w:pPr>
    </w:p>
    <w:p w14:paraId="41EFBAF3" w14:textId="77777777" w:rsidR="000F30DE" w:rsidRDefault="00677172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I.  ZAMAWIAJĄCY </w:t>
      </w:r>
    </w:p>
    <w:p w14:paraId="24E3D8EE" w14:textId="77777777" w:rsidR="000F30DE" w:rsidRDefault="00677172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RED DOOR Spółka z ograniczoną odpowiedzialnością</w:t>
      </w:r>
    </w:p>
    <w:p w14:paraId="5405D9C2" w14:textId="77777777" w:rsidR="000F30DE" w:rsidRDefault="00677172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ul. Leszka Białego 5, 80-353 Gdańsk, POLSKA</w:t>
      </w:r>
    </w:p>
    <w:p w14:paraId="7F7FC343" w14:textId="77777777" w:rsidR="000F30DE" w:rsidRDefault="00677172">
      <w:pPr>
        <w:spacing w:after="0" w:line="100" w:lineRule="atLeast"/>
        <w:rPr>
          <w:rFonts w:ascii="Cambria" w:hAnsi="Cambria" w:cs="Cambria"/>
          <w:color w:val="000000"/>
          <w:lang w:val="en-US"/>
        </w:rPr>
      </w:pPr>
      <w:r>
        <w:rPr>
          <w:rFonts w:ascii="Cambria" w:hAnsi="Cambria" w:cs="Cambria"/>
        </w:rPr>
        <w:t>NIP 584-273-72-06</w:t>
      </w:r>
    </w:p>
    <w:p w14:paraId="6372CEBC" w14:textId="77777777" w:rsidR="000F30DE" w:rsidRDefault="00677172">
      <w:pPr>
        <w:spacing w:after="0" w:line="100" w:lineRule="atLeast"/>
        <w:rPr>
          <w:rFonts w:ascii="Cambria" w:hAnsi="Cambria" w:cs="Cambria"/>
          <w:lang w:val="en-US"/>
        </w:rPr>
      </w:pPr>
      <w:r>
        <w:rPr>
          <w:rFonts w:ascii="Cambria" w:hAnsi="Cambria" w:cs="Cambria"/>
          <w:color w:val="000000"/>
          <w:lang w:val="en-US"/>
        </w:rPr>
        <w:t>E-mail: biuro@whatswrong.pl</w:t>
      </w:r>
    </w:p>
    <w:p w14:paraId="4671E3A1" w14:textId="77777777" w:rsidR="000F30DE" w:rsidRDefault="00677172">
      <w:pPr>
        <w:spacing w:after="0" w:line="100" w:lineRule="atLeast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Tel.: 517-216-943</w:t>
      </w:r>
    </w:p>
    <w:p w14:paraId="1A366F75" w14:textId="77777777" w:rsidR="000F30DE" w:rsidRDefault="000F30DE">
      <w:pPr>
        <w:spacing w:after="0"/>
        <w:rPr>
          <w:rFonts w:ascii="Cambria" w:hAnsi="Cambria" w:cs="Cambria"/>
          <w:lang w:val="en-US"/>
        </w:rPr>
      </w:pPr>
    </w:p>
    <w:p w14:paraId="355E986C" w14:textId="77777777" w:rsidR="000F30DE" w:rsidRDefault="00677172">
      <w:pPr>
        <w:spacing w:after="0"/>
      </w:pPr>
      <w:r>
        <w:rPr>
          <w:rFonts w:ascii="Cambria" w:hAnsi="Cambria" w:cs="Cambria"/>
          <w:b/>
        </w:rPr>
        <w:t>II.  OFERENT/WYKONAWCA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7"/>
        <w:gridCol w:w="5638"/>
      </w:tblGrid>
      <w:tr w:rsidR="000F30DE" w14:paraId="7D2A980C" w14:textId="77777777">
        <w:trPr>
          <w:trHeight w:val="12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A3490" w14:textId="77777777" w:rsidR="000F30DE" w:rsidRDefault="00677172">
            <w:pPr>
              <w:pStyle w:val="Zawartotabeli"/>
            </w:pPr>
            <w:r>
              <w:t>Nazwa  i adres Oferenta: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F3D2B" w14:textId="77777777" w:rsidR="000F30DE" w:rsidRDefault="000F30DE">
            <w:pPr>
              <w:pStyle w:val="Zawartotabeli"/>
            </w:pPr>
          </w:p>
        </w:tc>
      </w:tr>
      <w:tr w:rsidR="000F30DE" w14:paraId="16DB6218" w14:textId="77777777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18071B" w14:textId="77777777" w:rsidR="000F30DE" w:rsidRDefault="00677172">
            <w:pPr>
              <w:pStyle w:val="Zawartotabeli"/>
            </w:pPr>
            <w:r>
              <w:t>Imię i nazwisko osoby właściwej do reprezentowania Oferenta: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595AA" w14:textId="77777777" w:rsidR="000F30DE" w:rsidRDefault="000F30DE">
            <w:pPr>
              <w:pStyle w:val="Zawartotabeli"/>
            </w:pPr>
          </w:p>
        </w:tc>
      </w:tr>
    </w:tbl>
    <w:p w14:paraId="794EE332" w14:textId="77777777" w:rsidR="000F30DE" w:rsidRDefault="000F30DE">
      <w:pPr>
        <w:jc w:val="both"/>
        <w:rPr>
          <w:rFonts w:ascii="Cambria" w:hAnsi="Cambria" w:cs="Cambria"/>
        </w:rPr>
      </w:pPr>
    </w:p>
    <w:p w14:paraId="626EE302" w14:textId="77777777" w:rsidR="000F30DE" w:rsidRDefault="00677172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Oświadczam, że pomiędzy RED DOOR Spółka z ograniczoną odpowiedzialnością</w:t>
      </w:r>
    </w:p>
    <w:p w14:paraId="5307A8A7" w14:textId="77777777" w:rsidR="000F30DE" w:rsidRDefault="00677172">
      <w:pPr>
        <w:spacing w:after="0"/>
        <w:jc w:val="both"/>
        <w:rPr>
          <w:rFonts w:ascii="Cambria" w:hAnsi="Cambria" w:cs="Cambria"/>
          <w:sz w:val="10"/>
          <w:szCs w:val="10"/>
        </w:rPr>
      </w:pPr>
      <w:r>
        <w:rPr>
          <w:rFonts w:ascii="Cambria" w:hAnsi="Cambria" w:cs="Cambria"/>
        </w:rPr>
        <w:t xml:space="preserve">(Zamawiający), </w:t>
      </w:r>
    </w:p>
    <w:p w14:paraId="67DE0235" w14:textId="77777777" w:rsidR="000F30DE" w:rsidRDefault="000F30DE">
      <w:pPr>
        <w:spacing w:after="0"/>
        <w:jc w:val="both"/>
        <w:rPr>
          <w:rFonts w:ascii="Cambria" w:hAnsi="Cambria" w:cs="Cambria"/>
          <w:sz w:val="10"/>
          <w:szCs w:val="10"/>
        </w:rPr>
      </w:pPr>
    </w:p>
    <w:p w14:paraId="4B07888A" w14:textId="77777777" w:rsidR="000F30DE" w:rsidRDefault="00677172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 …………...............................................................................................………………………………...................................</w:t>
      </w:r>
    </w:p>
    <w:p w14:paraId="7B0DF570" w14:textId="77777777" w:rsidR="000F30DE" w:rsidRDefault="00677172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(nazwa Oferenta)</w:t>
      </w:r>
    </w:p>
    <w:p w14:paraId="618DCBB0" w14:textId="77777777" w:rsidR="000F30DE" w:rsidRDefault="00677172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nie zachodzą powiązania kapitałowe oraz osobowe.</w:t>
      </w:r>
    </w:p>
    <w:p w14:paraId="17CBFE79" w14:textId="77777777" w:rsidR="000F30DE" w:rsidRDefault="000F30DE">
      <w:pPr>
        <w:spacing w:after="0"/>
        <w:jc w:val="both"/>
        <w:rPr>
          <w:rFonts w:ascii="Cambria" w:hAnsi="Cambria" w:cs="Cambria"/>
        </w:rPr>
      </w:pPr>
    </w:p>
    <w:p w14:paraId="07EE3224" w14:textId="77777777" w:rsidR="000F30DE" w:rsidRDefault="00677172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8063BCF" w14:textId="77777777" w:rsidR="000F30DE" w:rsidRDefault="00677172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 uczestniczeniu w spółce jako wspólnik spółki cywilnej lub spółki osobowej;</w:t>
      </w:r>
    </w:p>
    <w:p w14:paraId="02315EE7" w14:textId="77777777" w:rsidR="000F30DE" w:rsidRDefault="00677172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 posiadaniu co najmniej 10 % udziałów lub akcji;</w:t>
      </w:r>
    </w:p>
    <w:p w14:paraId="3B126A35" w14:textId="77777777" w:rsidR="000F30DE" w:rsidRDefault="00677172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 pełnieniu funkcji członka organu nadzorczego lub zarządzającego, prokurenta, pełnomocnika;</w:t>
      </w:r>
    </w:p>
    <w:p w14:paraId="4C814620" w14:textId="77777777" w:rsidR="000F30DE" w:rsidRDefault="00677172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166C266C" w14:textId="77777777" w:rsidR="000F30DE" w:rsidRDefault="000F30DE">
      <w:pPr>
        <w:spacing w:after="0"/>
        <w:rPr>
          <w:rFonts w:ascii="Cambria" w:hAnsi="Cambria" w:cs="Cambria"/>
        </w:rPr>
      </w:pPr>
    </w:p>
    <w:p w14:paraId="4E0ACD2F" w14:textId="77777777" w:rsidR="000F30DE" w:rsidRDefault="000F30DE">
      <w:pPr>
        <w:spacing w:after="0"/>
        <w:rPr>
          <w:rFonts w:ascii="Cambria" w:hAnsi="Cambria" w:cs="Cambria"/>
        </w:rPr>
      </w:pPr>
    </w:p>
    <w:p w14:paraId="0F6E56A6" w14:textId="77777777" w:rsidR="000F30DE" w:rsidRDefault="00677172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………………………………….                                                                       ….........………...................................................</w:t>
      </w:r>
    </w:p>
    <w:p w14:paraId="16FED83A" w14:textId="77777777" w:rsidR="000F30DE" w:rsidRDefault="00677172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</w:rPr>
        <w:t>Miejscowość  i data                                                                                          czytelny podpis Oferenta</w:t>
      </w:r>
    </w:p>
    <w:p w14:paraId="49B9EC35" w14:textId="77777777" w:rsidR="000F30DE" w:rsidRDefault="000F30DE">
      <w:pPr>
        <w:spacing w:after="0"/>
        <w:rPr>
          <w:rFonts w:ascii="Cambria" w:hAnsi="Cambria" w:cs="Cambria"/>
          <w:b/>
        </w:rPr>
      </w:pPr>
    </w:p>
    <w:p w14:paraId="7CA77D80" w14:textId="77777777" w:rsidR="000F30DE" w:rsidRDefault="000F30DE">
      <w:pPr>
        <w:spacing w:after="0"/>
        <w:rPr>
          <w:rFonts w:ascii="Cambria" w:hAnsi="Cambria" w:cs="Cambria"/>
          <w:b/>
        </w:rPr>
      </w:pPr>
      <w:bookmarkStart w:id="0" w:name="_GoBack"/>
      <w:bookmarkEnd w:id="0"/>
    </w:p>
    <w:sectPr w:rsidR="000F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426" w:footer="283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EC3FD" w14:textId="77777777" w:rsidR="00173F37" w:rsidRDefault="00173F37">
      <w:pPr>
        <w:spacing w:after="0" w:line="240" w:lineRule="auto"/>
      </w:pPr>
      <w:r>
        <w:separator/>
      </w:r>
    </w:p>
  </w:endnote>
  <w:endnote w:type="continuationSeparator" w:id="0">
    <w:p w14:paraId="70F891C1" w14:textId="77777777" w:rsidR="00173F37" w:rsidRDefault="0017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2214" w14:textId="77777777" w:rsidR="000F30DE" w:rsidRDefault="000F30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21DF6" w14:textId="77777777" w:rsidR="000F30DE" w:rsidRDefault="00213FF8">
    <w:pPr>
      <w:pStyle w:val="Nagwek"/>
      <w:tabs>
        <w:tab w:val="clear" w:pos="9072"/>
        <w:tab w:val="right" w:pos="9781"/>
      </w:tabs>
      <w:ind w:right="-567" w:hanging="567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689663B3" wp14:editId="6C7BB3C0">
          <wp:extent cx="651510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77172">
      <w:t xml:space="preserve">                     </w:t>
    </w:r>
  </w:p>
  <w:p w14:paraId="36241F9D" w14:textId="77777777" w:rsidR="000F30DE" w:rsidRDefault="00677172">
    <w:pPr>
      <w:pStyle w:val="Nagwek"/>
      <w:pBdr>
        <w:top w:val="single" w:sz="4" w:space="1" w:color="000000"/>
      </w:pBdr>
      <w:tabs>
        <w:tab w:val="clear" w:pos="9072"/>
        <w:tab w:val="right" w:pos="9781"/>
      </w:tabs>
      <w:ind w:left="-426" w:right="-567" w:hanging="148"/>
      <w:jc w:val="center"/>
      <w:rPr>
        <w:sz w:val="18"/>
        <w:szCs w:val="18"/>
      </w:rPr>
    </w:pPr>
    <w:r>
      <w:rPr>
        <w:sz w:val="18"/>
        <w:szCs w:val="18"/>
      </w:rPr>
      <w:t xml:space="preserve">Projekt: Opracowanie intuicyjnego, przenośnego urządzenia treningowego, bazującego na metodzie </w:t>
    </w:r>
    <w:proofErr w:type="spellStart"/>
    <w:r>
      <w:rPr>
        <w:sz w:val="18"/>
        <w:szCs w:val="18"/>
      </w:rPr>
      <w:t>biofeedback</w:t>
    </w:r>
    <w:proofErr w:type="spellEnd"/>
    <w:r>
      <w:rPr>
        <w:sz w:val="18"/>
        <w:szCs w:val="18"/>
      </w:rPr>
      <w:t>, ukierunkowanej na wspieranie funkcjonowania poznawczego w procesie starzenia się.</w:t>
    </w:r>
  </w:p>
  <w:p w14:paraId="22DD9B2F" w14:textId="77777777" w:rsidR="000F30DE" w:rsidRDefault="00677172">
    <w:pPr>
      <w:pStyle w:val="Nagwek"/>
      <w:pBdr>
        <w:top w:val="single" w:sz="4" w:space="1" w:color="000000"/>
      </w:pBdr>
      <w:tabs>
        <w:tab w:val="clear" w:pos="9072"/>
        <w:tab w:val="right" w:pos="9781"/>
      </w:tabs>
      <w:ind w:left="-426" w:right="-567" w:hanging="148"/>
      <w:jc w:val="center"/>
    </w:pPr>
    <w:r>
      <w:rPr>
        <w:sz w:val="18"/>
        <w:szCs w:val="18"/>
      </w:rPr>
      <w:t xml:space="preserve"> Nr projektu: POIR.04.01.04-00-0046/17 współfinansowany ze środków Unii Europejskiej – Europejskiego Funduszu Rozwoju Regionalnego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A1C5" w14:textId="77777777" w:rsidR="000F30DE" w:rsidRDefault="000F30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53F85" w14:textId="77777777" w:rsidR="00173F37" w:rsidRDefault="00173F37">
      <w:pPr>
        <w:spacing w:after="0" w:line="240" w:lineRule="auto"/>
      </w:pPr>
      <w:r>
        <w:separator/>
      </w:r>
    </w:p>
  </w:footnote>
  <w:footnote w:type="continuationSeparator" w:id="0">
    <w:p w14:paraId="49858ED1" w14:textId="77777777" w:rsidR="00173F37" w:rsidRDefault="0017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28A9" w14:textId="77777777" w:rsidR="000F30DE" w:rsidRDefault="00677172">
    <w:pPr>
      <w:pStyle w:val="Nagwek"/>
      <w:rPr>
        <w:sz w:val="18"/>
      </w:rPr>
    </w:pPr>
    <w:r>
      <w:rPr>
        <w:sz w:val="18"/>
      </w:rPr>
      <w:t>RED DOOR Sp. z o.o.                                                                                                                   NIP 584-273-72-06   REGON 222136839</w:t>
    </w:r>
  </w:p>
  <w:p w14:paraId="6D218F64" w14:textId="77777777" w:rsidR="000F30DE" w:rsidRDefault="00677172">
    <w:pPr>
      <w:pStyle w:val="Nagwek"/>
    </w:pPr>
    <w:r>
      <w:rPr>
        <w:sz w:val="18"/>
      </w:rPr>
      <w:t>80-353 Gdańsk,  ul. Leszka Białego 5</w:t>
    </w:r>
    <w:r>
      <w:rPr>
        <w:sz w:val="18"/>
      </w:rPr>
      <w:tab/>
    </w:r>
    <w:r>
      <w:rPr>
        <w:sz w:val="18"/>
      </w:rPr>
      <w:tab/>
      <w:t>KRS 0000518200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4246" w14:textId="77777777" w:rsidR="000F30DE" w:rsidRDefault="00677172">
    <w:pPr>
      <w:pStyle w:val="Nagwek"/>
      <w:rPr>
        <w:sz w:val="18"/>
      </w:rPr>
    </w:pPr>
    <w:r>
      <w:rPr>
        <w:sz w:val="18"/>
      </w:rPr>
      <w:t>RED DOOR Sp. z o.o.                                                                                                                   NIP 584-273-72-06   REGON 222136839</w:t>
    </w:r>
  </w:p>
  <w:p w14:paraId="7C594F3E" w14:textId="77777777" w:rsidR="000F30DE" w:rsidRDefault="00677172">
    <w:pPr>
      <w:pStyle w:val="Nagwek"/>
    </w:pPr>
    <w:r>
      <w:rPr>
        <w:sz w:val="18"/>
      </w:rPr>
      <w:t>80-353 Gdańsk,  ul. Leszka Białego 5</w:t>
    </w:r>
    <w:r>
      <w:rPr>
        <w:sz w:val="18"/>
      </w:rPr>
      <w:tab/>
    </w:r>
    <w:r>
      <w:rPr>
        <w:sz w:val="18"/>
      </w:rPr>
      <w:tab/>
      <w:t>KRS 0000518200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9C70" w14:textId="77777777" w:rsidR="000F30DE" w:rsidRDefault="000F3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mbria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Times New Roman" w:cs="Times New Roman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Times New Roman" w:cs="Times New Roman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Times New Roman" w:cs="Times New Roman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eastAsia="Times New Roman" w:cs="Times New Roman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Times New Roman" w:cs="Times New Roman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eastAsia="Times New Roman" w:cs="Times New Roman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Times New Roman" w:cs="Times New Roman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eastAsia="Times New Roman" w:cs="Times New Roman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Times New Roman" w:cs="Times New Roman"/>
        <w:sz w:val="22"/>
        <w:szCs w:val="22"/>
        <w:lang w:val="pl-PL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1EA4D120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180"/>
      </w:pPr>
      <w:rPr>
        <w:rFonts w:ascii="Wingdings" w:hAnsi="Wingdings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Cs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69"/>
    <w:rsid w:val="000475B8"/>
    <w:rsid w:val="000F30DE"/>
    <w:rsid w:val="00173F37"/>
    <w:rsid w:val="00213FF8"/>
    <w:rsid w:val="002A62C4"/>
    <w:rsid w:val="003550EF"/>
    <w:rsid w:val="00584EFF"/>
    <w:rsid w:val="005B23BE"/>
    <w:rsid w:val="00605689"/>
    <w:rsid w:val="00656810"/>
    <w:rsid w:val="00677172"/>
    <w:rsid w:val="006C3F69"/>
    <w:rsid w:val="008715EF"/>
    <w:rsid w:val="008E78FF"/>
    <w:rsid w:val="009C3BEE"/>
    <w:rsid w:val="009C6A62"/>
    <w:rsid w:val="00C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4CD26"/>
  <w15:chartTrackingRefBased/>
  <w15:docId w15:val="{1DF0B2C7-673F-4694-89D3-15DF931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1z0">
    <w:name w:val="WW8Num1z0"/>
    <w:rPr>
      <w:rFonts w:ascii="Cambria" w:hAnsi="Cambria" w:cs="Cambria"/>
      <w:b w:val="0"/>
      <w:sz w:val="22"/>
      <w:szCs w:val="22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mbria"/>
      <w:sz w:val="22"/>
      <w:szCs w:val="22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Symbol"/>
      <w:b/>
      <w:bCs/>
      <w:sz w:val="22"/>
      <w:szCs w:val="22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Symbol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sz w:val="22"/>
      <w:szCs w:val="22"/>
      <w:lang w:val="pl-P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  <w:rPr>
      <w:rFonts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Cambria" w:eastAsia="Times New Roman" w:hAnsi="Cambria" w:cs="Times New Roman"/>
      <w:szCs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0z2">
    <w:name w:val="WW8Num10z2"/>
    <w:rPr>
      <w:rFonts w:ascii="Wingdings" w:eastAsia="Times New Roman" w:hAnsi="Wingdings" w:cs="Wingdings"/>
      <w:szCs w:val="2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0">
    <w:name w:val="Domyślna czcionka akapitu1"/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rFonts w:cs="Cambria"/>
      <w:sz w:val="22"/>
      <w:szCs w:val="22"/>
      <w:lang w:val="pl-PL"/>
    </w:rPr>
  </w:style>
  <w:style w:type="character" w:customStyle="1" w:styleId="ListLabel2">
    <w:name w:val="ListLabel 2"/>
    <w:rPr>
      <w:rFonts w:cs="Cambria"/>
      <w:sz w:val="22"/>
      <w:szCs w:val="22"/>
      <w:lang w:val="en-US"/>
    </w:rPr>
  </w:style>
  <w:style w:type="character" w:customStyle="1" w:styleId="ListLabel3">
    <w:name w:val="ListLabel 3"/>
    <w:rPr>
      <w:rFonts w:cs="Symbol"/>
      <w:sz w:val="22"/>
      <w:szCs w:val="22"/>
      <w:lang w:val="pl-PL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Cambria"/>
    </w:rPr>
  </w:style>
  <w:style w:type="character" w:customStyle="1" w:styleId="ListLabel6">
    <w:name w:val="ListLabel 6"/>
    <w:rPr>
      <w:rFonts w:cs="Times New Roman"/>
      <w:sz w:val="22"/>
      <w:szCs w:val="22"/>
      <w:lang w:val="pl-PL"/>
    </w:rPr>
  </w:style>
  <w:style w:type="character" w:customStyle="1" w:styleId="ListLabel7">
    <w:name w:val="ListLabel 7"/>
    <w:rPr>
      <w:rFonts w:cs="Symbol"/>
      <w:lang w:val="pl-P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eastAsia="SimSun" w:cs="Cambria"/>
    </w:rPr>
  </w:style>
  <w:style w:type="character" w:customStyle="1" w:styleId="ListLabel10">
    <w:name w:val="ListLabel 10"/>
    <w:rPr>
      <w:rFonts w:cs="Courier New"/>
    </w:rPr>
  </w:style>
  <w:style w:type="character" w:customStyle="1" w:styleId="TekstdymkaZnak1">
    <w:name w:val="Tekst dymka Znak1"/>
    <w:rPr>
      <w:rFonts w:ascii="Segoe UI" w:eastAsia="SimSun" w:hAnsi="Segoe UI" w:cs="Segoe UI"/>
      <w:sz w:val="18"/>
      <w:szCs w:val="1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1">
    <w:name w:val="ListLabel 11"/>
    <w:rPr>
      <w:rFonts w:cs="Cambria"/>
      <w:b w:val="0"/>
      <w:sz w:val="22"/>
      <w:szCs w:val="22"/>
      <w:lang w:val="pl-PL"/>
    </w:rPr>
  </w:style>
  <w:style w:type="character" w:customStyle="1" w:styleId="ListLabel12">
    <w:name w:val="ListLabel 12"/>
    <w:rPr>
      <w:rFonts w:cs="Cambria"/>
      <w:sz w:val="22"/>
      <w:szCs w:val="22"/>
      <w:lang w:val="en-US"/>
    </w:rPr>
  </w:style>
  <w:style w:type="character" w:customStyle="1" w:styleId="ListLabel13">
    <w:name w:val="ListLabel 13"/>
    <w:rPr>
      <w:rFonts w:cs="Symbol"/>
      <w:sz w:val="22"/>
      <w:szCs w:val="22"/>
      <w:lang w:val="pl-PL"/>
    </w:rPr>
  </w:style>
  <w:style w:type="character" w:customStyle="1" w:styleId="ListLabel14">
    <w:name w:val="ListLabel 14"/>
    <w:rPr>
      <w:rFonts w:cs="Symbol"/>
      <w:sz w:val="22"/>
      <w:szCs w:val="22"/>
    </w:rPr>
  </w:style>
  <w:style w:type="character" w:customStyle="1" w:styleId="ListLabel15">
    <w:name w:val="ListLabel 15"/>
    <w:rPr>
      <w:rFonts w:cs="Symbol"/>
      <w:b/>
      <w:bCs/>
      <w:sz w:val="22"/>
      <w:szCs w:val="22"/>
      <w:lang w:val="pl-PL"/>
    </w:rPr>
  </w:style>
  <w:style w:type="character" w:customStyle="1" w:styleId="ListLabel16">
    <w:name w:val="ListLabel 16"/>
    <w:rPr>
      <w:rFonts w:cs="Symbol"/>
      <w:lang w:val="pl-PL"/>
    </w:rPr>
  </w:style>
  <w:style w:type="character" w:customStyle="1" w:styleId="ListLabel17">
    <w:name w:val="ListLabel 17"/>
    <w:rPr>
      <w:rFonts w:eastAsia="Times New Roman" w:cs="Times New Roman"/>
      <w:sz w:val="22"/>
      <w:szCs w:val="22"/>
      <w:lang w:val="pl-PL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Cs w:val="20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kapitzlist1">
    <w:name w:val="Akapit z listą1"/>
    <w:basedOn w:val="Normalny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paragraph" w:customStyle="1" w:styleId="1X">
    <w:name w:val="1X"/>
    <w:basedOn w:val="Normalny"/>
    <w:pPr>
      <w:spacing w:after="120" w:line="320" w:lineRule="atLeast"/>
      <w:ind w:left="425"/>
      <w:jc w:val="both"/>
    </w:pPr>
    <w:rPr>
      <w:rFonts w:ascii="Book Antiqua" w:eastAsia="Times New Roman" w:hAnsi="Book Antiqua" w:cs="Book Antiqua"/>
      <w:szCs w:val="24"/>
    </w:rPr>
  </w:style>
  <w:style w:type="paragraph" w:customStyle="1" w:styleId="Zawartotabeli">
    <w:name w:val="Zawartość tabeli"/>
    <w:basedOn w:val="Normalny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dymka2">
    <w:name w:val="Tekst dymka2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3">
    <w:name w:val="Akapit z listą3"/>
    <w:basedOn w:val="Normalny"/>
    <w:pPr>
      <w:suppressAutoHyphens w:val="0"/>
      <w:spacing w:after="160" w:line="252" w:lineRule="auto"/>
      <w:ind w:left="72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Karewicz</dc:creator>
  <cp:keywords/>
  <cp:lastModifiedBy>Piotr Borkowski</cp:lastModifiedBy>
  <cp:revision>2</cp:revision>
  <cp:lastPrinted>2018-10-15T11:07:00Z</cp:lastPrinted>
  <dcterms:created xsi:type="dcterms:W3CDTF">2018-10-15T11:07:00Z</dcterms:created>
  <dcterms:modified xsi:type="dcterms:W3CDTF">2018-10-15T11:07:00Z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